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61F8" w:rsidRDefault="00F137E9">
      <w:pPr>
        <w:spacing w:after="0"/>
        <w:rPr>
          <w:lang w:val="es-HN" w:eastAsia="es-HN"/>
        </w:rPr>
      </w:pPr>
      <w:r>
        <w:pict>
          <v:shape id="Elipse 5" o:spid="_x0000_s1026" style="position:absolute;margin-left:-161.25pt;margin-top:630pt;width:107.2pt;height:107.2pt;z-index:251655680;mso-wrap-style:none;mso-position-horizontal:absolute;mso-position-horizontal-relative:text;mso-position-vertical:absolute;mso-position-vertical-relative:text;v-text-anchor:middle" coordsize="1361441,1361441" o:spt="100" wrapcoords="561713 0 456987 19041 218973 123767 180891 199932 85685 304658 9521 456987 -9521 618837 -9521 761645 19041 913974 95206 1066303 228494 1218633 238014 1247194 495069 1351920 552193 1351920 809248 1351920 856851 1351920 1113906 1237674 1123427 1218633 1266235 1066303 1332879 913974 1370962 761645 1370962 609316 1342400 456987 1266235 304658 1142468 161850 1132947 123767 866372 9521 790207 0 561713 0" adj="0,,0" path="m,680721at,,1361442,1361442,,680721,,680721xe" stroked="f" strokecolor="#3465a4">
            <v:fill color2="black"/>
            <v:stroke color2="#cb9a5b" joinstyle="round"/>
            <v:formulas>
              <v:f eqn="val 25351"/>
              <v:f eqn="val 1"/>
              <v:f eqn="val 1"/>
              <v:f eqn="val 25351"/>
              <v:f eqn="val 25351"/>
            </v:formulas>
            <v:path o:connecttype="custom" o:connectlocs="680721,0;1361441,680721;680721,1361441;0,680721;199378,199378;199378,1162063;1162063,1162063;1162063,199378" textboxrect="199378,199378,1162063,1162063"/>
            <w10:wrap type="tight"/>
          </v:shape>
        </w:pict>
      </w:r>
      <w:r>
        <w:pict>
          <v:shapetype id="_x0000_t32" coordsize="21600,21600" o:spt="32" o:oned="t" path="m,l21600,21600e" filled="f">
            <v:path arrowok="t" fillok="f" o:connecttype="none"/>
            <o:lock v:ext="edit" shapetype="t"/>
          </v:shapetype>
          <v:shape id="Conector recto 3" o:spid="_x0000_s1027" type="#_x0000_t32" style="position:absolute;margin-left:0;margin-top:7in;width:342.05pt;height:.1pt;z-index:251656704" o:connectortype="straight" wrapcoords="0 0 0 3 460 3 460 0 0 0" strokecolor="#f0a22e" strokeweight=".79mm">
            <v:stroke color2="#0f5dd1" joinstyle="miter" endcap="round"/>
            <w10:wrap type="tight"/>
          </v:shape>
        </w:pict>
      </w:r>
      <w:r>
        <w:pict>
          <v:shape id="Conector recto 4" o:spid="_x0000_s1028" type="#_x0000_t32" style="position:absolute;margin-left:0;margin-top:9in;width:342.05pt;height:.1pt;z-index:251657728" o:connectortype="straight" wrapcoords="0 0 0 3 460 3 460 0 0 0" strokecolor="#f0a22e" strokeweight=".79mm">
            <v:stroke color2="#0f5dd1" joinstyle="miter" endcap="round"/>
            <w10:wrap type="tight"/>
          </v:shape>
        </w:pict>
      </w:r>
      <w:r>
        <w:pict>
          <v:shapetype id="_x0000_t202" coordsize="21600,21600" o:spt="202" path="m,l,21600r21600,l21600,xe">
            <v:stroke joinstyle="miter"/>
            <v:path gradientshapeok="t" o:connecttype="rect"/>
          </v:shapetype>
          <v:shape id="_x0000_s1029" type="#_x0000_t202" style="position:absolute;margin-left:-28.9pt;margin-top:-10.35pt;width:483.2pt;height:747.25pt;z-index:251658752;mso-wrap-distance-left:9.05pt;mso-wrap-distance-right:9.05pt;mso-position-horizontal-relative:margin" stroked="f">
            <v:fill color2="black"/>
            <v:textbox inset="7.25pt,3.65pt,7.25pt,3.65pt">
              <w:txbxContent>
                <w:p w:rsidR="003361F8" w:rsidRDefault="003361F8">
                  <w:pPr>
                    <w:pStyle w:val="Encabezadodetabladecontenido"/>
                    <w:tabs>
                      <w:tab w:val="left" w:pos="9020"/>
                      <w:tab w:val="right" w:pos="9781"/>
                    </w:tabs>
                    <w:ind w:left="567"/>
                    <w:jc w:val="center"/>
                  </w:pPr>
                  <w:r>
                    <w:rPr>
                      <w:rFonts w:ascii="Cambria" w:hAnsi="Cambria" w:cs="Cambria"/>
                      <w:color w:val="0070C0"/>
                      <w:sz w:val="56"/>
                      <w:szCs w:val="56"/>
                      <w:u w:val="single"/>
                      <w:lang w:val="es-ES"/>
                    </w:rPr>
                    <w:t>CURRICULUM VITAE</w:t>
                  </w:r>
                </w:p>
                <w:p w:rsidR="003361F8" w:rsidRDefault="003361F8">
                  <w:pPr>
                    <w:ind w:left="567"/>
                    <w:rPr>
                      <w:color w:val="0070C0"/>
                      <w:sz w:val="56"/>
                      <w:szCs w:val="56"/>
                      <w:u w:val="single"/>
                      <w:lang w:val="es-ES" w:eastAsia="es-ES_tradnl"/>
                    </w:rPr>
                  </w:pPr>
                </w:p>
                <w:p w:rsidR="003361F8" w:rsidRDefault="003361F8">
                  <w:pPr>
                    <w:ind w:left="567"/>
                    <w:jc w:val="both"/>
                  </w:pPr>
                  <w:r>
                    <w:rPr>
                      <w:b/>
                      <w:color w:val="0070C0"/>
                      <w:sz w:val="36"/>
                      <w:szCs w:val="36"/>
                      <w:u w:val="single"/>
                      <w:lang w:val="es-ES" w:eastAsia="es-ES_tradnl"/>
                    </w:rPr>
                    <w:t>DATOS PERSONALES</w:t>
                  </w:r>
                </w:p>
                <w:p w:rsidR="003361F8" w:rsidRDefault="003361F8">
                  <w:pPr>
                    <w:ind w:left="567"/>
                    <w:jc w:val="both"/>
                    <w:rPr>
                      <w:b/>
                      <w:color w:val="0070C0"/>
                      <w:sz w:val="28"/>
                      <w:szCs w:val="28"/>
                      <w:u w:val="single"/>
                      <w:lang w:val="es-ES" w:eastAsia="es-ES_tradnl"/>
                    </w:rPr>
                  </w:pPr>
                </w:p>
                <w:p w:rsidR="003361F8" w:rsidRDefault="00EE6F78">
                  <w:pPr>
                    <w:numPr>
                      <w:ilvl w:val="0"/>
                      <w:numId w:val="4"/>
                    </w:numPr>
                    <w:ind w:left="567"/>
                    <w:jc w:val="both"/>
                  </w:pPr>
                  <w:r>
                    <w:rPr>
                      <w:sz w:val="28"/>
                      <w:szCs w:val="28"/>
                      <w:lang w:val="es-ES" w:eastAsia="es-ES_tradnl"/>
                    </w:rPr>
                    <w:t>Nombre Completo:</w:t>
                  </w:r>
                  <w:r>
                    <w:rPr>
                      <w:sz w:val="28"/>
                      <w:szCs w:val="28"/>
                      <w:lang w:val="es-ES" w:eastAsia="es-ES_tradnl"/>
                    </w:rPr>
                    <w:tab/>
                  </w:r>
                  <w:r>
                    <w:rPr>
                      <w:sz w:val="28"/>
                      <w:szCs w:val="28"/>
                      <w:lang w:val="es-ES" w:eastAsia="es-ES_tradnl"/>
                    </w:rPr>
                    <w:tab/>
                  </w:r>
                  <w:proofErr w:type="spellStart"/>
                  <w:r>
                    <w:rPr>
                      <w:sz w:val="28"/>
                      <w:szCs w:val="28"/>
                      <w:lang w:val="es-ES" w:eastAsia="es-ES_tradnl"/>
                    </w:rPr>
                    <w:t>Genesis</w:t>
                  </w:r>
                  <w:proofErr w:type="spellEnd"/>
                  <w:r>
                    <w:rPr>
                      <w:sz w:val="28"/>
                      <w:szCs w:val="28"/>
                      <w:lang w:val="es-ES" w:eastAsia="es-ES_tradnl"/>
                    </w:rPr>
                    <w:t xml:space="preserve"> </w:t>
                  </w:r>
                  <w:proofErr w:type="spellStart"/>
                  <w:r>
                    <w:rPr>
                      <w:sz w:val="28"/>
                      <w:szCs w:val="28"/>
                      <w:lang w:val="es-ES" w:eastAsia="es-ES_tradnl"/>
                    </w:rPr>
                    <w:t>Noemy</w:t>
                  </w:r>
                  <w:proofErr w:type="spellEnd"/>
                  <w:r w:rsidR="003361F8">
                    <w:rPr>
                      <w:sz w:val="28"/>
                      <w:szCs w:val="28"/>
                      <w:lang w:val="es-ES" w:eastAsia="es-ES_tradnl"/>
                    </w:rPr>
                    <w:t xml:space="preserve"> </w:t>
                  </w:r>
                  <w:proofErr w:type="spellStart"/>
                  <w:r w:rsidR="003361F8">
                    <w:rPr>
                      <w:sz w:val="28"/>
                      <w:szCs w:val="28"/>
                      <w:lang w:val="es-ES" w:eastAsia="es-ES_tradnl"/>
                    </w:rPr>
                    <w:t>Servellon</w:t>
                  </w:r>
                  <w:proofErr w:type="spellEnd"/>
                  <w:r w:rsidR="003361F8">
                    <w:rPr>
                      <w:sz w:val="28"/>
                      <w:szCs w:val="28"/>
                      <w:lang w:val="es-ES" w:eastAsia="es-ES_tradnl"/>
                    </w:rPr>
                    <w:t xml:space="preserve"> Varela</w:t>
                  </w:r>
                </w:p>
                <w:p w:rsidR="003361F8" w:rsidRDefault="003361F8" w:rsidP="00514062">
                  <w:pPr>
                    <w:numPr>
                      <w:ilvl w:val="0"/>
                      <w:numId w:val="4"/>
                    </w:numPr>
                    <w:ind w:left="567"/>
                    <w:jc w:val="both"/>
                  </w:pPr>
                  <w:r w:rsidRPr="00514062">
                    <w:rPr>
                      <w:sz w:val="28"/>
                      <w:szCs w:val="28"/>
                      <w:lang w:val="es-ES" w:eastAsia="es-ES_tradnl"/>
                    </w:rPr>
                    <w:t>Identi</w:t>
                  </w:r>
                  <w:r w:rsidR="00F137E9">
                    <w:rPr>
                      <w:sz w:val="28"/>
                      <w:szCs w:val="28"/>
                      <w:lang w:val="es-ES" w:eastAsia="es-ES_tradnl"/>
                    </w:rPr>
                    <w:t>dad:</w:t>
                  </w:r>
                  <w:r w:rsidR="00F137E9">
                    <w:rPr>
                      <w:sz w:val="28"/>
                      <w:szCs w:val="28"/>
                      <w:lang w:val="es-ES" w:eastAsia="es-ES_tradnl"/>
                    </w:rPr>
                    <w:tab/>
                  </w:r>
                  <w:r w:rsidR="00F137E9">
                    <w:rPr>
                      <w:sz w:val="28"/>
                      <w:szCs w:val="28"/>
                      <w:lang w:val="es-ES" w:eastAsia="es-ES_tradnl"/>
                    </w:rPr>
                    <w:tab/>
                    <w:t xml:space="preserve">           0801-</w:t>
                  </w:r>
                  <w:r w:rsidR="00EE6F78">
                    <w:rPr>
                      <w:sz w:val="28"/>
                      <w:szCs w:val="28"/>
                      <w:lang w:val="es-ES" w:eastAsia="es-ES_tradnl"/>
                    </w:rPr>
                    <w:t>1995</w:t>
                  </w:r>
                  <w:r w:rsidR="00F137E9">
                    <w:rPr>
                      <w:b/>
                      <w:sz w:val="28"/>
                      <w:szCs w:val="28"/>
                      <w:lang w:val="es-ES" w:eastAsia="es-ES_tradnl"/>
                    </w:rPr>
                    <w:t>-</w:t>
                  </w:r>
                  <w:r w:rsidR="00EE6F78">
                    <w:rPr>
                      <w:sz w:val="28"/>
                      <w:szCs w:val="28"/>
                      <w:lang w:val="es-ES" w:eastAsia="es-ES_tradnl"/>
                    </w:rPr>
                    <w:t>04493</w:t>
                  </w:r>
                </w:p>
                <w:p w:rsidR="003361F8" w:rsidRDefault="003361F8">
                  <w:pPr>
                    <w:numPr>
                      <w:ilvl w:val="0"/>
                      <w:numId w:val="4"/>
                    </w:numPr>
                    <w:ind w:left="567"/>
                    <w:jc w:val="both"/>
                  </w:pPr>
                  <w:r>
                    <w:rPr>
                      <w:sz w:val="28"/>
                      <w:szCs w:val="28"/>
                      <w:lang w:val="es-ES" w:eastAsia="es-ES_tradnl"/>
                    </w:rPr>
                    <w:t>Nacionalidad:                     Hondureña</w:t>
                  </w:r>
                </w:p>
                <w:p w:rsidR="003361F8" w:rsidRDefault="003361F8">
                  <w:pPr>
                    <w:numPr>
                      <w:ilvl w:val="0"/>
                      <w:numId w:val="4"/>
                    </w:numPr>
                    <w:ind w:left="567"/>
                    <w:jc w:val="both"/>
                  </w:pPr>
                  <w:r>
                    <w:rPr>
                      <w:sz w:val="28"/>
                      <w:szCs w:val="28"/>
                      <w:lang w:val="es-ES" w:eastAsia="es-ES_tradnl"/>
                    </w:rPr>
                    <w:t>Dirección:</w:t>
                  </w:r>
                  <w:r>
                    <w:rPr>
                      <w:sz w:val="28"/>
                      <w:szCs w:val="28"/>
                      <w:lang w:val="es-ES" w:eastAsia="es-ES_tradnl"/>
                    </w:rPr>
                    <w:tab/>
                  </w:r>
                  <w:r>
                    <w:rPr>
                      <w:sz w:val="28"/>
                      <w:szCs w:val="28"/>
                      <w:lang w:val="es-ES" w:eastAsia="es-ES_tradnl"/>
                    </w:rPr>
                    <w:tab/>
                  </w:r>
                  <w:r>
                    <w:rPr>
                      <w:sz w:val="28"/>
                      <w:szCs w:val="28"/>
                      <w:lang w:val="es-ES" w:eastAsia="es-ES_tradnl"/>
                    </w:rPr>
                    <w:tab/>
                  </w:r>
                  <w:r w:rsidR="00EE6F78">
                    <w:rPr>
                      <w:sz w:val="28"/>
                      <w:szCs w:val="28"/>
                      <w:lang w:val="es-ES" w:eastAsia="es-ES_tradnl"/>
                    </w:rPr>
                    <w:t>Monte Redondo Mateo D.C</w:t>
                  </w:r>
                </w:p>
                <w:p w:rsidR="003361F8" w:rsidRDefault="00EE6F78">
                  <w:pPr>
                    <w:numPr>
                      <w:ilvl w:val="0"/>
                      <w:numId w:val="4"/>
                    </w:numPr>
                    <w:spacing w:after="0"/>
                    <w:ind w:left="567"/>
                    <w:jc w:val="both"/>
                  </w:pPr>
                  <w:r>
                    <w:rPr>
                      <w:sz w:val="28"/>
                      <w:szCs w:val="28"/>
                      <w:lang w:val="es-ES" w:eastAsia="es-ES_tradnl"/>
                    </w:rPr>
                    <w:t>Teléfono:</w:t>
                  </w:r>
                  <w:r>
                    <w:rPr>
                      <w:sz w:val="28"/>
                      <w:szCs w:val="28"/>
                      <w:lang w:val="es-ES" w:eastAsia="es-ES_tradnl"/>
                    </w:rPr>
                    <w:tab/>
                  </w:r>
                  <w:r>
                    <w:rPr>
                      <w:sz w:val="28"/>
                      <w:szCs w:val="28"/>
                      <w:lang w:val="es-ES" w:eastAsia="es-ES_tradnl"/>
                    </w:rPr>
                    <w:tab/>
                  </w:r>
                  <w:r>
                    <w:rPr>
                      <w:sz w:val="28"/>
                      <w:szCs w:val="28"/>
                      <w:lang w:val="es-ES" w:eastAsia="es-ES_tradnl"/>
                    </w:rPr>
                    <w:tab/>
                    <w:t>9763</w:t>
                  </w:r>
                  <w:r w:rsidR="00F137E9">
                    <w:rPr>
                      <w:sz w:val="28"/>
                      <w:szCs w:val="28"/>
                      <w:lang w:val="es-ES" w:eastAsia="es-ES_tradnl"/>
                    </w:rPr>
                    <w:t>-</w:t>
                  </w:r>
                  <w:r>
                    <w:rPr>
                      <w:sz w:val="28"/>
                      <w:szCs w:val="28"/>
                      <w:lang w:val="es-ES" w:eastAsia="es-ES_tradnl"/>
                    </w:rPr>
                    <w:t>1935</w:t>
                  </w:r>
                </w:p>
                <w:p w:rsidR="003361F8" w:rsidRDefault="003361F8">
                  <w:pPr>
                    <w:spacing w:after="0"/>
                    <w:ind w:left="567" w:firstLine="708"/>
                  </w:pPr>
                  <w:r>
                    <w:rPr>
                      <w:sz w:val="28"/>
                      <w:szCs w:val="28"/>
                      <w:lang w:val="es-ES" w:eastAsia="es-ES_tradnl"/>
                    </w:rPr>
                    <w:t xml:space="preserve">                                    </w:t>
                  </w:r>
                </w:p>
                <w:p w:rsidR="003361F8" w:rsidRDefault="003361F8">
                  <w:pPr>
                    <w:numPr>
                      <w:ilvl w:val="0"/>
                      <w:numId w:val="2"/>
                    </w:numPr>
                    <w:spacing w:after="0"/>
                    <w:ind w:left="567"/>
                    <w:jc w:val="both"/>
                  </w:pPr>
                  <w:r>
                    <w:rPr>
                      <w:sz w:val="28"/>
                      <w:szCs w:val="28"/>
                      <w:lang w:val="es-ES" w:eastAsia="es-ES_tradnl"/>
                    </w:rPr>
                    <w:t>Corr</w:t>
                  </w:r>
                  <w:r w:rsidR="00EE6F78">
                    <w:rPr>
                      <w:sz w:val="28"/>
                      <w:szCs w:val="28"/>
                      <w:lang w:val="es-ES" w:eastAsia="es-ES_tradnl"/>
                    </w:rPr>
                    <w:t>eo Electrónico:</w:t>
                  </w:r>
                  <w:r w:rsidR="00EE6F78">
                    <w:rPr>
                      <w:sz w:val="28"/>
                      <w:szCs w:val="28"/>
                      <w:lang w:val="es-ES" w:eastAsia="es-ES_tradnl"/>
                    </w:rPr>
                    <w:tab/>
                    <w:t>genesisservellon0527</w:t>
                  </w:r>
                  <w:r>
                    <w:rPr>
                      <w:sz w:val="28"/>
                      <w:szCs w:val="28"/>
                      <w:lang w:val="es-ES" w:eastAsia="es-ES_tradnl"/>
                    </w:rPr>
                    <w:t>@gmail.com</w:t>
                  </w:r>
                </w:p>
                <w:p w:rsidR="003361F8" w:rsidRDefault="003361F8">
                  <w:pPr>
                    <w:spacing w:after="0"/>
                    <w:ind w:left="207"/>
                    <w:jc w:val="both"/>
                    <w:rPr>
                      <w:sz w:val="28"/>
                      <w:szCs w:val="28"/>
                      <w:lang w:val="es-ES" w:eastAsia="es-ES_tradnl"/>
                    </w:rPr>
                  </w:pPr>
                </w:p>
                <w:p w:rsidR="003361F8" w:rsidRDefault="003361F8">
                  <w:pPr>
                    <w:spacing w:after="0"/>
                    <w:ind w:left="567"/>
                    <w:jc w:val="both"/>
                    <w:rPr>
                      <w:b/>
                      <w:color w:val="548DD4"/>
                      <w:sz w:val="28"/>
                      <w:szCs w:val="28"/>
                      <w:u w:val="single"/>
                      <w:lang w:val="es-ES" w:eastAsia="es-ES_tradnl"/>
                    </w:rPr>
                  </w:pPr>
                </w:p>
                <w:p w:rsidR="003361F8" w:rsidRDefault="003361F8">
                  <w:pPr>
                    <w:spacing w:after="0"/>
                    <w:ind w:left="567"/>
                    <w:jc w:val="both"/>
                  </w:pPr>
                  <w:r>
                    <w:rPr>
                      <w:b/>
                      <w:color w:val="0070C0"/>
                      <w:sz w:val="36"/>
                      <w:szCs w:val="36"/>
                      <w:u w:val="single"/>
                      <w:lang w:val="es-ES" w:eastAsia="es-ES_tradnl"/>
                    </w:rPr>
                    <w:t>FORMACIÓN ACADÉMICA</w:t>
                  </w:r>
                </w:p>
                <w:p w:rsidR="003361F8" w:rsidRDefault="003361F8">
                  <w:pPr>
                    <w:spacing w:after="0"/>
                    <w:ind w:left="567"/>
                    <w:jc w:val="both"/>
                    <w:rPr>
                      <w:b/>
                      <w:color w:val="0070C0"/>
                      <w:sz w:val="28"/>
                      <w:szCs w:val="28"/>
                      <w:u w:val="single"/>
                      <w:lang w:val="es-ES" w:eastAsia="es-ES_tradnl"/>
                    </w:rPr>
                  </w:pPr>
                </w:p>
                <w:p w:rsidR="003361F8" w:rsidRDefault="003361F8" w:rsidP="00514062">
                  <w:pPr>
                    <w:spacing w:after="0"/>
                  </w:pPr>
                </w:p>
                <w:p w:rsidR="003361F8" w:rsidRDefault="003361F8">
                  <w:pPr>
                    <w:spacing w:after="0"/>
                    <w:ind w:left="720"/>
                    <w:rPr>
                      <w:sz w:val="28"/>
                      <w:szCs w:val="28"/>
                      <w:lang w:val="es-ES" w:eastAsia="es-ES_tradnl"/>
                    </w:rPr>
                  </w:pPr>
                </w:p>
                <w:p w:rsidR="003361F8" w:rsidRDefault="003361F8">
                  <w:pPr>
                    <w:numPr>
                      <w:ilvl w:val="0"/>
                      <w:numId w:val="5"/>
                    </w:numPr>
                    <w:spacing w:after="0"/>
                  </w:pPr>
                  <w:r>
                    <w:rPr>
                      <w:sz w:val="28"/>
                      <w:szCs w:val="28"/>
                      <w:lang w:val="es-ES" w:eastAsia="es-ES_tradnl"/>
                    </w:rPr>
                    <w:t>Título Obtenido:</w:t>
                  </w:r>
                  <w:r>
                    <w:rPr>
                      <w:sz w:val="28"/>
                      <w:szCs w:val="28"/>
                      <w:lang w:val="es-ES" w:eastAsia="es-ES_tradnl"/>
                    </w:rPr>
                    <w:tab/>
                    <w:t xml:space="preserve">                    Bachille</w:t>
                  </w:r>
                  <w:r w:rsidR="00EE6F78">
                    <w:rPr>
                      <w:sz w:val="28"/>
                      <w:szCs w:val="28"/>
                      <w:lang w:val="es-ES" w:eastAsia="es-ES_tradnl"/>
                    </w:rPr>
                    <w:t>r en Hostelería</w:t>
                  </w:r>
                  <w:r w:rsidR="00F47C7C">
                    <w:rPr>
                      <w:sz w:val="28"/>
                      <w:szCs w:val="28"/>
                      <w:lang w:val="es-ES" w:eastAsia="es-ES_tradnl"/>
                    </w:rPr>
                    <w:t xml:space="preserve"> y </w:t>
                  </w:r>
                  <w:proofErr w:type="gramStart"/>
                  <w:r w:rsidR="00F47C7C">
                    <w:rPr>
                      <w:sz w:val="28"/>
                      <w:szCs w:val="28"/>
                      <w:lang w:val="es-ES" w:eastAsia="es-ES_tradnl"/>
                    </w:rPr>
                    <w:t>Turismo .</w:t>
                  </w:r>
                  <w:proofErr w:type="gramEnd"/>
                  <w:r w:rsidR="00F47C7C">
                    <w:rPr>
                      <w:sz w:val="28"/>
                      <w:szCs w:val="28"/>
                      <w:lang w:val="es-ES" w:eastAsia="es-ES_tradnl"/>
                    </w:rPr>
                    <w:t xml:space="preserve">      </w:t>
                  </w:r>
                </w:p>
                <w:p w:rsidR="003361F8" w:rsidRDefault="003361F8">
                  <w:pPr>
                    <w:pStyle w:val="ListParagraph"/>
                  </w:pPr>
                  <w:r>
                    <w:rPr>
                      <w:sz w:val="28"/>
                      <w:szCs w:val="28"/>
                      <w:lang w:val="es-ES" w:eastAsia="es-ES_tradnl"/>
                    </w:rPr>
                    <w:t xml:space="preserve">                               </w:t>
                  </w:r>
                  <w:r w:rsidR="00EE6F78">
                    <w:rPr>
                      <w:sz w:val="28"/>
                      <w:szCs w:val="28"/>
                      <w:lang w:val="es-ES" w:eastAsia="es-ES_tradnl"/>
                    </w:rPr>
                    <w:t xml:space="preserve">         </w:t>
                  </w:r>
                </w:p>
                <w:p w:rsidR="003361F8" w:rsidRDefault="003361F8">
                  <w:pPr>
                    <w:numPr>
                      <w:ilvl w:val="0"/>
                      <w:numId w:val="5"/>
                    </w:numPr>
                    <w:spacing w:after="0"/>
                    <w:jc w:val="both"/>
                  </w:pPr>
                  <w:r>
                    <w:rPr>
                      <w:sz w:val="28"/>
                      <w:szCs w:val="28"/>
                      <w:lang w:val="es-ES" w:eastAsia="es-ES_tradnl"/>
                    </w:rPr>
                    <w:t>Diversificado</w:t>
                  </w:r>
                  <w:r w:rsidR="00EE6F78">
                    <w:rPr>
                      <w:sz w:val="28"/>
                      <w:szCs w:val="28"/>
                      <w:lang w:val="es-ES" w:eastAsia="es-ES_tradnl"/>
                    </w:rPr>
                    <w:t>:</w:t>
                  </w:r>
                  <w:r w:rsidR="00EE6F78">
                    <w:rPr>
                      <w:sz w:val="28"/>
                      <w:szCs w:val="28"/>
                      <w:lang w:val="es-ES" w:eastAsia="es-ES_tradnl"/>
                    </w:rPr>
                    <w:tab/>
                    <w:t xml:space="preserve">                    Instituto San José Del Pedregal.</w:t>
                  </w:r>
                </w:p>
                <w:p w:rsidR="003361F8" w:rsidRDefault="003361F8">
                  <w:pPr>
                    <w:pStyle w:val="ListParagraph"/>
                  </w:pPr>
                  <w:r>
                    <w:rPr>
                      <w:sz w:val="28"/>
                      <w:szCs w:val="28"/>
                      <w:lang w:val="es-ES" w:eastAsia="es-ES_tradnl"/>
                    </w:rPr>
                    <w:t xml:space="preserve">                                      </w:t>
                  </w:r>
                  <w:r w:rsidR="00EE6F78">
                    <w:rPr>
                      <w:sz w:val="28"/>
                      <w:szCs w:val="28"/>
                      <w:lang w:val="es-ES" w:eastAsia="es-ES_tradnl"/>
                    </w:rPr>
                    <w:t xml:space="preserve">       </w:t>
                  </w:r>
                </w:p>
                <w:p w:rsidR="003361F8" w:rsidRDefault="003361F8">
                  <w:pPr>
                    <w:numPr>
                      <w:ilvl w:val="0"/>
                      <w:numId w:val="5"/>
                    </w:numPr>
                    <w:spacing w:after="0"/>
                    <w:jc w:val="both"/>
                  </w:pPr>
                  <w:r>
                    <w:rPr>
                      <w:sz w:val="28"/>
                      <w:szCs w:val="28"/>
                      <w:lang w:val="es-ES" w:eastAsia="es-ES_tradnl"/>
                    </w:rPr>
                    <w:t xml:space="preserve">Educación Secundaria:      </w:t>
                  </w:r>
                  <w:r w:rsidR="00EE6F78">
                    <w:rPr>
                      <w:sz w:val="28"/>
                      <w:szCs w:val="28"/>
                      <w:lang w:val="es-ES" w:eastAsia="es-ES_tradnl"/>
                    </w:rPr>
                    <w:t xml:space="preserve">    Polivalente Roberto </w:t>
                  </w:r>
                  <w:proofErr w:type="spellStart"/>
                  <w:r w:rsidR="00EE6F78">
                    <w:rPr>
                      <w:sz w:val="28"/>
                      <w:szCs w:val="28"/>
                      <w:lang w:val="es-ES" w:eastAsia="es-ES_tradnl"/>
                    </w:rPr>
                    <w:t>Michellety</w:t>
                  </w:r>
                  <w:proofErr w:type="spellEnd"/>
                  <w:r w:rsidR="00EE6F78">
                    <w:rPr>
                      <w:sz w:val="28"/>
                      <w:szCs w:val="28"/>
                      <w:lang w:val="es-ES" w:eastAsia="es-ES_tradnl"/>
                    </w:rPr>
                    <w:t xml:space="preserve"> </w:t>
                  </w:r>
                  <w:proofErr w:type="spellStart"/>
                  <w:r w:rsidR="00EE6F78">
                    <w:rPr>
                      <w:sz w:val="28"/>
                      <w:szCs w:val="28"/>
                      <w:lang w:val="es-ES" w:eastAsia="es-ES_tradnl"/>
                    </w:rPr>
                    <w:t>Bain</w:t>
                  </w:r>
                  <w:proofErr w:type="spellEnd"/>
                  <w:r w:rsidR="00EE6F78">
                    <w:rPr>
                      <w:sz w:val="28"/>
                      <w:szCs w:val="28"/>
                      <w:lang w:val="es-ES" w:eastAsia="es-ES_tradnl"/>
                    </w:rPr>
                    <w:t>.</w:t>
                  </w:r>
                </w:p>
                <w:p w:rsidR="003361F8" w:rsidRDefault="003361F8">
                  <w:pPr>
                    <w:spacing w:after="0"/>
                  </w:pPr>
                  <w:r>
                    <w:rPr>
                      <w:sz w:val="28"/>
                      <w:szCs w:val="28"/>
                      <w:lang w:val="es-ES" w:eastAsia="es-ES_tradnl"/>
                    </w:rPr>
                    <w:t xml:space="preserve">                                                            </w:t>
                  </w:r>
                  <w:r w:rsidR="00EE6F78">
                    <w:rPr>
                      <w:sz w:val="28"/>
                      <w:szCs w:val="28"/>
                      <w:lang w:val="es-ES" w:eastAsia="es-ES_tradnl"/>
                    </w:rPr>
                    <w:t xml:space="preserve">   </w:t>
                  </w:r>
                </w:p>
                <w:p w:rsidR="003361F8" w:rsidRDefault="003361F8">
                  <w:pPr>
                    <w:spacing w:after="0"/>
                  </w:pPr>
                  <w:r>
                    <w:rPr>
                      <w:sz w:val="28"/>
                      <w:szCs w:val="28"/>
                      <w:lang w:val="es-ES" w:eastAsia="es-ES_tradnl"/>
                    </w:rPr>
                    <w:t xml:space="preserve">                                                                </w:t>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r w:rsidR="000F0F25">
                    <w:rPr>
                      <w:sz w:val="28"/>
                      <w:szCs w:val="28"/>
                      <w:lang w:val="es-ES" w:eastAsia="es-ES_tradnl"/>
                    </w:rPr>
                    <w:tab/>
                  </w:r>
                  <w:r w:rsidR="000F0F25">
                    <w:rPr>
                      <w:sz w:val="28"/>
                      <w:szCs w:val="28"/>
                      <w:lang w:val="es-ES" w:eastAsia="es-ES_tradnl"/>
                    </w:rPr>
                    <w:tab/>
                  </w:r>
                  <w:r w:rsidR="000F0F25">
                    <w:rPr>
                      <w:sz w:val="28"/>
                      <w:szCs w:val="28"/>
                      <w:lang w:val="es-ES" w:eastAsia="es-ES_tradnl"/>
                    </w:rPr>
                    <w:tab/>
                  </w:r>
                  <w:r w:rsidR="000F0F25">
                    <w:rPr>
                      <w:sz w:val="28"/>
                      <w:szCs w:val="28"/>
                      <w:lang w:val="es-ES" w:eastAsia="es-ES_tradnl"/>
                    </w:rPr>
                    <w:tab/>
                  </w:r>
                  <w:r w:rsidR="000F0F25">
                    <w:rPr>
                      <w:sz w:val="28"/>
                      <w:szCs w:val="28"/>
                      <w:lang w:val="es-ES" w:eastAsia="es-ES_tradnl"/>
                    </w:rPr>
                    <w:tab/>
                  </w:r>
                  <w:r w:rsidR="000F0F25">
                    <w:rPr>
                      <w:sz w:val="28"/>
                      <w:szCs w:val="28"/>
                      <w:lang w:val="es-ES" w:eastAsia="es-ES_tradnl"/>
                    </w:rPr>
                    <w:tab/>
                  </w:r>
                  <w:r w:rsidR="000F0F25">
                    <w:rPr>
                      <w:sz w:val="28"/>
                      <w:szCs w:val="28"/>
                      <w:lang w:val="es-ES" w:eastAsia="es-ES_tradnl"/>
                    </w:rPr>
                    <w:tab/>
                  </w:r>
                  <w:r w:rsidR="000F0F25">
                    <w:rPr>
                      <w:sz w:val="28"/>
                      <w:szCs w:val="28"/>
                      <w:lang w:val="es-ES" w:eastAsia="es-ES_tradnl"/>
                    </w:rPr>
                    <w:tab/>
                  </w:r>
                  <w:r w:rsidR="000F0F25">
                    <w:rPr>
                      <w:sz w:val="28"/>
                      <w:szCs w:val="28"/>
                      <w:lang w:val="es-ES" w:eastAsia="es-ES_tradnl"/>
                    </w:rPr>
                    <w:tab/>
                  </w:r>
                  <w:r w:rsidR="000F0F25">
                    <w:rPr>
                      <w:sz w:val="28"/>
                      <w:szCs w:val="28"/>
                      <w:lang w:val="es-ES" w:eastAsia="es-ES_tradnl"/>
                    </w:rPr>
                    <w:tab/>
                  </w:r>
                  <w:r w:rsidR="000F0F25">
                    <w:rPr>
                      <w:sz w:val="28"/>
                      <w:szCs w:val="28"/>
                      <w:lang w:val="es-ES" w:eastAsia="es-ES_tradnl"/>
                    </w:rPr>
                    <w:tab/>
                  </w:r>
                  <w:r w:rsidR="000F0F25">
                    <w:rPr>
                      <w:sz w:val="28"/>
                      <w:szCs w:val="28"/>
                      <w:lang w:val="es-ES" w:eastAsia="es-ES_tradnl"/>
                    </w:rPr>
                    <w:tab/>
                  </w:r>
                </w:p>
              </w:txbxContent>
            </v:textbox>
            <w10:wrap anchorx="margin"/>
          </v:shape>
        </w:pict>
      </w:r>
    </w:p>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 w:rsidR="003361F8" w:rsidRDefault="003361F8">
      <w:pPr>
        <w:tabs>
          <w:tab w:val="left" w:pos="6735"/>
        </w:tabs>
      </w:pPr>
      <w:r>
        <w:tab/>
      </w:r>
    </w:p>
    <w:p w:rsidR="003361F8" w:rsidRDefault="003361F8">
      <w:pPr>
        <w:tabs>
          <w:tab w:val="left" w:pos="6735"/>
        </w:tabs>
      </w:pPr>
    </w:p>
    <w:p w:rsidR="003361F8" w:rsidRDefault="003361F8">
      <w:pPr>
        <w:tabs>
          <w:tab w:val="left" w:pos="6735"/>
        </w:tabs>
      </w:pPr>
    </w:p>
    <w:p w:rsidR="003361F8" w:rsidRDefault="003361F8">
      <w:pPr>
        <w:tabs>
          <w:tab w:val="left" w:pos="6735"/>
        </w:tabs>
      </w:pPr>
    </w:p>
    <w:p w:rsidR="003361F8" w:rsidRDefault="003361F8">
      <w:pPr>
        <w:tabs>
          <w:tab w:val="left" w:pos="6735"/>
        </w:tabs>
      </w:pPr>
    </w:p>
    <w:p w:rsidR="003361F8" w:rsidRDefault="003361F8">
      <w:pPr>
        <w:tabs>
          <w:tab w:val="left" w:pos="6735"/>
        </w:tabs>
      </w:pPr>
    </w:p>
    <w:p w:rsidR="003361F8" w:rsidRDefault="00F137E9">
      <w:pPr>
        <w:tabs>
          <w:tab w:val="left" w:pos="6735"/>
        </w:tabs>
        <w:rPr>
          <w:lang w:val="es-HN" w:eastAsia="es-HN"/>
        </w:rPr>
      </w:pPr>
      <w:r>
        <w:lastRenderedPageBreak/>
        <w:pict>
          <v:shape id="_x0000_s1030" type="#_x0000_t202" style="position:absolute;margin-left:-22.05pt;margin-top:-29.6pt;width:488.2pt;height:777.1pt;z-index:251659776;mso-wrap-distance-left:9.05pt;mso-wrap-distance-right:9.05pt;mso-position-horizontal-relative:margin" stroked="f">
            <v:fill color2="black"/>
            <v:textbox inset="7.25pt,3.65pt,7.25pt,3.65pt">
              <w:txbxContent>
                <w:p w:rsidR="003361F8" w:rsidRDefault="003361F8">
                  <w:pPr>
                    <w:rPr>
                      <w:u w:val="single"/>
                      <w:lang w:val="es-ES" w:eastAsia="es-ES_tradnl"/>
                    </w:rPr>
                  </w:pPr>
                </w:p>
                <w:p w:rsidR="003361F8" w:rsidRDefault="003361F8">
                  <w:pPr>
                    <w:jc w:val="both"/>
                  </w:pPr>
                  <w:r>
                    <w:rPr>
                      <w:b/>
                      <w:color w:val="0070C0"/>
                      <w:sz w:val="36"/>
                      <w:szCs w:val="36"/>
                      <w:u w:val="single"/>
                      <w:lang w:val="es-ES" w:eastAsia="es-ES_tradnl"/>
                    </w:rPr>
                    <w:t>Experiencia Laboral</w:t>
                  </w:r>
                </w:p>
                <w:p w:rsidR="003361F8" w:rsidRDefault="00EE6F78">
                  <w:pPr>
                    <w:pStyle w:val="ListParagraph"/>
                    <w:numPr>
                      <w:ilvl w:val="0"/>
                      <w:numId w:val="3"/>
                    </w:numPr>
                    <w:jc w:val="both"/>
                  </w:pPr>
                  <w:r>
                    <w:rPr>
                      <w:lang w:val="es-ES" w:eastAsia="es-ES_tradnl"/>
                    </w:rPr>
                    <w:t xml:space="preserve">Grupo INTUR:     Chilis y </w:t>
                  </w:r>
                  <w:proofErr w:type="spellStart"/>
                  <w:r>
                    <w:rPr>
                      <w:lang w:val="es-ES" w:eastAsia="es-ES_tradnl"/>
                    </w:rPr>
                    <w:t>Dunkin</w:t>
                  </w:r>
                  <w:proofErr w:type="spellEnd"/>
                  <w:r>
                    <w:rPr>
                      <w:lang w:val="es-ES" w:eastAsia="es-ES_tradnl"/>
                    </w:rPr>
                    <w:t xml:space="preserve"> Donuts</w:t>
                  </w:r>
                </w:p>
                <w:p w:rsidR="003361F8" w:rsidRDefault="003361F8" w:rsidP="00EE6F78">
                  <w:pPr>
                    <w:pStyle w:val="ListParagraph"/>
                    <w:ind w:left="720"/>
                    <w:jc w:val="both"/>
                  </w:pPr>
                  <w:r>
                    <w:rPr>
                      <w:lang w:val="es-ES" w:eastAsia="es-ES_tradnl"/>
                    </w:rPr>
                    <w:t>Jefe</w:t>
                  </w:r>
                  <w:r w:rsidR="00EE6F78">
                    <w:rPr>
                      <w:lang w:val="es-ES" w:eastAsia="es-ES_tradnl"/>
                    </w:rPr>
                    <w:t xml:space="preserve"> Inmediato:    Omar Carbajal</w:t>
                  </w:r>
                </w:p>
                <w:p w:rsidR="003361F8" w:rsidRDefault="003361F8">
                  <w:pPr>
                    <w:pStyle w:val="ListParagraph"/>
                    <w:ind w:left="720"/>
                    <w:jc w:val="both"/>
                  </w:pPr>
                  <w:r>
                    <w:rPr>
                      <w:lang w:val="es-ES" w:eastAsia="es-ES_tradnl"/>
                    </w:rPr>
                    <w:t xml:space="preserve">Duración:      </w:t>
                  </w:r>
                  <w:r w:rsidR="00EE6F78">
                    <w:rPr>
                      <w:lang w:val="es-ES" w:eastAsia="es-ES_tradnl"/>
                    </w:rPr>
                    <w:t xml:space="preserve">         4 años</w:t>
                  </w:r>
                </w:p>
                <w:p w:rsidR="003361F8" w:rsidRDefault="003361F8">
                  <w:pPr>
                    <w:pStyle w:val="ListParagraph"/>
                    <w:ind w:left="720"/>
                    <w:jc w:val="both"/>
                  </w:pPr>
                  <w:r>
                    <w:rPr>
                      <w:lang w:val="es-ES" w:eastAsia="es-ES_tradnl"/>
                    </w:rPr>
                    <w:t>Pr</w:t>
                  </w:r>
                  <w:r w:rsidR="000D67AF">
                    <w:rPr>
                      <w:lang w:val="es-ES" w:eastAsia="es-ES_tradnl"/>
                    </w:rPr>
                    <w:t>incipales Funciones: Servicio en Atención al Cliente en el Área de Server y Caja.</w:t>
                  </w:r>
                </w:p>
                <w:p w:rsidR="003361F8" w:rsidRPr="002171B7" w:rsidRDefault="002171B7" w:rsidP="002171B7">
                  <w:pPr>
                    <w:pStyle w:val="ListParagraph"/>
                    <w:numPr>
                      <w:ilvl w:val="0"/>
                      <w:numId w:val="3"/>
                    </w:numPr>
                    <w:jc w:val="both"/>
                    <w:rPr>
                      <w:lang w:val="es-ES" w:eastAsia="es-ES_tradnl"/>
                    </w:rPr>
                  </w:pPr>
                  <w:r>
                    <w:rPr>
                      <w:lang w:val="es-ES" w:eastAsia="es-ES_tradnl"/>
                    </w:rPr>
                    <w:t xml:space="preserve">Labore con </w:t>
                  </w:r>
                  <w:r w:rsidR="00CF1F08">
                    <w:rPr>
                      <w:lang w:val="es-ES" w:eastAsia="es-ES_tradnl"/>
                    </w:rPr>
                    <w:t>Jesús</w:t>
                  </w:r>
                  <w:r>
                    <w:rPr>
                      <w:lang w:val="es-ES" w:eastAsia="es-ES_tradnl"/>
                    </w:rPr>
                    <w:t xml:space="preserve"> Zacapa en Campamentos de niños en el área de organización y </w:t>
                  </w:r>
                  <w:proofErr w:type="gramStart"/>
                  <w:r>
                    <w:rPr>
                      <w:lang w:val="es-ES" w:eastAsia="es-ES_tradnl"/>
                    </w:rPr>
                    <w:t>eventos .</w:t>
                  </w:r>
                  <w:proofErr w:type="gramEnd"/>
                </w:p>
                <w:p w:rsidR="003361F8" w:rsidRDefault="003361F8">
                  <w:pPr>
                    <w:jc w:val="both"/>
                  </w:pPr>
                  <w:r>
                    <w:rPr>
                      <w:b/>
                      <w:color w:val="0070C0"/>
                      <w:sz w:val="36"/>
                      <w:szCs w:val="36"/>
                      <w:u w:val="single"/>
                      <w:lang w:val="es-ES" w:eastAsia="es-ES_tradnl"/>
                    </w:rPr>
                    <w:t>CURSOS RECIBIDOS</w:t>
                  </w:r>
                </w:p>
                <w:p w:rsidR="003361F8" w:rsidRDefault="002171B7">
                  <w:pPr>
                    <w:numPr>
                      <w:ilvl w:val="0"/>
                      <w:numId w:val="4"/>
                    </w:numPr>
                    <w:jc w:val="both"/>
                  </w:pPr>
                  <w:r>
                    <w:rPr>
                      <w:lang w:val="es-ES" w:eastAsia="es-ES_tradnl"/>
                    </w:rPr>
                    <w:t xml:space="preserve">Computación Básico </w:t>
                  </w:r>
                  <w:r w:rsidR="003361F8">
                    <w:rPr>
                      <w:lang w:val="es-ES" w:eastAsia="es-ES_tradnl"/>
                    </w:rPr>
                    <w:t>: CYBERNET SCHOOL</w:t>
                  </w:r>
                </w:p>
                <w:p w:rsidR="003361F8" w:rsidRDefault="002171B7">
                  <w:pPr>
                    <w:numPr>
                      <w:ilvl w:val="0"/>
                      <w:numId w:val="4"/>
                    </w:numPr>
                    <w:jc w:val="both"/>
                  </w:pPr>
                  <w:r>
                    <w:rPr>
                      <w:lang w:val="es-ES" w:eastAsia="es-ES_tradnl"/>
                    </w:rPr>
                    <w:t xml:space="preserve">Diseño de Paquetes </w:t>
                  </w:r>
                  <w:r w:rsidR="00F47C7C">
                    <w:rPr>
                      <w:lang w:val="es-ES" w:eastAsia="es-ES_tradnl"/>
                    </w:rPr>
                    <w:t>Turísticos</w:t>
                  </w:r>
                  <w:r w:rsidR="003361F8">
                    <w:rPr>
                      <w:lang w:val="es-ES" w:eastAsia="es-ES_tradnl"/>
                    </w:rPr>
                    <w:t>: INFOP</w:t>
                  </w:r>
                </w:p>
                <w:p w:rsidR="003361F8" w:rsidRDefault="00F47C7C">
                  <w:pPr>
                    <w:numPr>
                      <w:ilvl w:val="0"/>
                      <w:numId w:val="4"/>
                    </w:numPr>
                    <w:jc w:val="both"/>
                  </w:pPr>
                  <w:r>
                    <w:rPr>
                      <w:lang w:val="es-ES" w:eastAsia="es-ES_tradnl"/>
                    </w:rPr>
                    <w:t>Manipulación</w:t>
                  </w:r>
                  <w:r w:rsidR="002171B7">
                    <w:rPr>
                      <w:lang w:val="es-ES" w:eastAsia="es-ES_tradnl"/>
                    </w:rPr>
                    <w:t xml:space="preserve"> de </w:t>
                  </w:r>
                  <w:r>
                    <w:rPr>
                      <w:lang w:val="es-ES" w:eastAsia="es-ES_tradnl"/>
                    </w:rPr>
                    <w:t xml:space="preserve">Alimentos </w:t>
                  </w:r>
                  <w:r w:rsidR="003361F8">
                    <w:rPr>
                      <w:lang w:val="es-ES" w:eastAsia="es-ES_tradnl"/>
                    </w:rPr>
                    <w:t>: INFOP</w:t>
                  </w:r>
                </w:p>
                <w:p w:rsidR="003361F8" w:rsidRDefault="002171B7">
                  <w:pPr>
                    <w:numPr>
                      <w:ilvl w:val="0"/>
                      <w:numId w:val="4"/>
                    </w:numPr>
                    <w:jc w:val="both"/>
                  </w:pPr>
                  <w:r>
                    <w:rPr>
                      <w:lang w:val="es-ES" w:eastAsia="es-ES_tradnl"/>
                    </w:rPr>
                    <w:t xml:space="preserve">Cultura </w:t>
                  </w:r>
                  <w:r w:rsidR="00F47C7C">
                    <w:rPr>
                      <w:lang w:val="es-ES" w:eastAsia="es-ES_tradnl"/>
                    </w:rPr>
                    <w:t>Turística</w:t>
                  </w:r>
                  <w:r w:rsidR="003361F8">
                    <w:rPr>
                      <w:lang w:val="es-ES" w:eastAsia="es-ES_tradnl"/>
                    </w:rPr>
                    <w:t>: INFOP</w:t>
                  </w:r>
                </w:p>
                <w:p w:rsidR="003361F8" w:rsidRDefault="003361F8" w:rsidP="002171B7">
                  <w:pPr>
                    <w:ind w:left="360"/>
                    <w:jc w:val="both"/>
                  </w:pPr>
                </w:p>
                <w:p w:rsidR="003361F8" w:rsidRDefault="003361F8">
                  <w:pPr>
                    <w:spacing w:after="0"/>
                    <w:jc w:val="both"/>
                  </w:pPr>
                  <w:r>
                    <w:rPr>
                      <w:b/>
                      <w:color w:val="0070C0"/>
                      <w:sz w:val="36"/>
                      <w:szCs w:val="36"/>
                      <w:u w:val="single"/>
                      <w:lang w:val="es-ES" w:eastAsia="es-ES_tradnl"/>
                    </w:rPr>
                    <w:t>OTRAS ACTITUDES</w:t>
                  </w:r>
                </w:p>
                <w:p w:rsidR="003361F8" w:rsidRDefault="003361F8">
                  <w:pPr>
                    <w:spacing w:after="0"/>
                    <w:jc w:val="both"/>
                    <w:rPr>
                      <w:b/>
                      <w:color w:val="0070C0"/>
                      <w:sz w:val="28"/>
                      <w:szCs w:val="28"/>
                      <w:u w:val="single"/>
                      <w:lang w:val="es-ES" w:eastAsia="es-ES_tradnl"/>
                    </w:rPr>
                  </w:pPr>
                </w:p>
                <w:p w:rsidR="003361F8" w:rsidRDefault="003361F8">
                  <w:pPr>
                    <w:numPr>
                      <w:ilvl w:val="0"/>
                      <w:numId w:val="5"/>
                    </w:numPr>
                    <w:spacing w:after="0"/>
                    <w:jc w:val="both"/>
                  </w:pPr>
                  <w:r>
                    <w:rPr>
                      <w:lang w:val="es-ES" w:eastAsia="es-ES_tradnl"/>
                    </w:rPr>
                    <w:t>Disciplina</w:t>
                  </w:r>
                </w:p>
                <w:p w:rsidR="003361F8" w:rsidRDefault="003361F8">
                  <w:pPr>
                    <w:numPr>
                      <w:ilvl w:val="0"/>
                      <w:numId w:val="5"/>
                    </w:numPr>
                    <w:spacing w:after="0"/>
                    <w:jc w:val="both"/>
                  </w:pPr>
                  <w:r>
                    <w:rPr>
                      <w:lang w:val="es-ES" w:eastAsia="es-ES_tradnl"/>
                    </w:rPr>
                    <w:t xml:space="preserve">Trabajo en Equipo </w:t>
                  </w:r>
                </w:p>
                <w:p w:rsidR="003361F8" w:rsidRDefault="003361F8">
                  <w:pPr>
                    <w:numPr>
                      <w:ilvl w:val="0"/>
                      <w:numId w:val="5"/>
                    </w:numPr>
                    <w:spacing w:after="0"/>
                    <w:jc w:val="both"/>
                  </w:pPr>
                  <w:r>
                    <w:rPr>
                      <w:lang w:val="es-ES" w:eastAsia="es-ES_tradnl"/>
                    </w:rPr>
                    <w:t>Puntual</w:t>
                  </w:r>
                </w:p>
                <w:p w:rsidR="003361F8" w:rsidRDefault="00F47C7C">
                  <w:pPr>
                    <w:numPr>
                      <w:ilvl w:val="0"/>
                      <w:numId w:val="5"/>
                    </w:numPr>
                    <w:spacing w:after="0"/>
                    <w:jc w:val="both"/>
                  </w:pPr>
                  <w:r>
                    <w:rPr>
                      <w:lang w:val="es-ES" w:eastAsia="es-ES_tradnl"/>
                    </w:rPr>
                    <w:t>Honestidad</w:t>
                  </w:r>
                </w:p>
                <w:p w:rsidR="003361F8" w:rsidRDefault="003361F8">
                  <w:pPr>
                    <w:numPr>
                      <w:ilvl w:val="0"/>
                      <w:numId w:val="5"/>
                    </w:numPr>
                    <w:spacing w:after="0"/>
                    <w:jc w:val="both"/>
                  </w:pPr>
                  <w:r>
                    <w:rPr>
                      <w:lang w:val="es-ES" w:eastAsia="es-ES_tradnl"/>
                    </w:rPr>
                    <w:t>Responsabilidad</w:t>
                  </w:r>
                </w:p>
                <w:p w:rsidR="003361F8" w:rsidRDefault="003361F8" w:rsidP="002171B7">
                  <w:pPr>
                    <w:spacing w:after="0"/>
                    <w:ind w:left="720"/>
                    <w:jc w:val="both"/>
                  </w:pPr>
                </w:p>
                <w:p w:rsidR="003361F8" w:rsidRDefault="003361F8">
                  <w:pPr>
                    <w:spacing w:after="0"/>
                    <w:jc w:val="both"/>
                  </w:pPr>
                  <w:r>
                    <w:rPr>
                      <w:sz w:val="28"/>
                      <w:szCs w:val="28"/>
                      <w:lang w:val="es-ES" w:eastAsia="es-ES_tradnl"/>
                    </w:rPr>
                    <w:tab/>
                  </w:r>
                  <w:r>
                    <w:rPr>
                      <w:sz w:val="28"/>
                      <w:szCs w:val="28"/>
                      <w:lang w:val="es-ES" w:eastAsia="es-ES_tradnl"/>
                    </w:rPr>
                    <w:tab/>
                  </w:r>
                  <w:r>
                    <w:rPr>
                      <w:sz w:val="28"/>
                      <w:szCs w:val="28"/>
                      <w:lang w:val="es-ES" w:eastAsia="es-ES_tradnl"/>
                    </w:rPr>
                    <w:tab/>
                  </w:r>
                  <w:r>
                    <w:rPr>
                      <w:sz w:val="28"/>
                      <w:szCs w:val="28"/>
                      <w:lang w:val="es-ES" w:eastAsia="es-ES_tradnl"/>
                    </w:rPr>
                    <w:tab/>
                  </w:r>
                </w:p>
                <w:p w:rsidR="003361F8" w:rsidRDefault="003361F8">
                  <w:pPr>
                    <w:spacing w:after="0"/>
                    <w:jc w:val="both"/>
                  </w:pPr>
                  <w:r>
                    <w:rPr>
                      <w:b/>
                      <w:color w:val="0070C0"/>
                      <w:sz w:val="36"/>
                      <w:szCs w:val="36"/>
                      <w:u w:val="single"/>
                      <w:lang w:val="es-ES" w:eastAsia="es-ES_tradnl"/>
                    </w:rPr>
                    <w:t>REFERENCIAS PERSONALES</w:t>
                  </w:r>
                </w:p>
                <w:p w:rsidR="003361F8" w:rsidRDefault="003361F8">
                  <w:pPr>
                    <w:spacing w:after="0"/>
                    <w:jc w:val="both"/>
                    <w:rPr>
                      <w:b/>
                      <w:color w:val="0070C0"/>
                      <w:sz w:val="28"/>
                      <w:szCs w:val="28"/>
                      <w:u w:val="single"/>
                      <w:lang w:val="es-ES" w:eastAsia="es-ES_tradnl"/>
                    </w:rPr>
                  </w:pPr>
                </w:p>
                <w:p w:rsidR="003361F8" w:rsidRPr="000F0F25" w:rsidRDefault="003361F8">
                  <w:pPr>
                    <w:numPr>
                      <w:ilvl w:val="0"/>
                      <w:numId w:val="5"/>
                    </w:numPr>
                    <w:spacing w:after="0"/>
                    <w:jc w:val="both"/>
                    <w:rPr>
                      <w:lang w:val="en-US"/>
                    </w:rPr>
                  </w:pPr>
                  <w:proofErr w:type="spellStart"/>
                  <w:r w:rsidRPr="000F0F25">
                    <w:rPr>
                      <w:lang w:val="en-US" w:eastAsia="es-ES_tradnl"/>
                    </w:rPr>
                    <w:t>Lic</w:t>
                  </w:r>
                  <w:proofErr w:type="spellEnd"/>
                  <w:r w:rsidRPr="000F0F25">
                    <w:rPr>
                      <w:lang w:val="en-US" w:eastAsia="es-ES_tradnl"/>
                    </w:rPr>
                    <w:t xml:space="preserve">. </w:t>
                  </w:r>
                  <w:r w:rsidR="002171B7">
                    <w:rPr>
                      <w:lang w:val="en-US" w:eastAsia="es-ES_tradnl"/>
                    </w:rPr>
                    <w:t>Gabriela Garcia</w:t>
                  </w:r>
                  <w:r w:rsidR="00211DE5">
                    <w:rPr>
                      <w:lang w:val="en-US" w:eastAsia="es-ES_tradnl"/>
                    </w:rPr>
                    <w:t>:</w:t>
                  </w:r>
                  <w:r w:rsidRPr="000F0F25">
                    <w:rPr>
                      <w:lang w:val="en-US" w:eastAsia="es-ES_tradnl"/>
                    </w:rPr>
                    <w:t xml:space="preserve">          </w:t>
                  </w:r>
                  <w:r w:rsidR="00F47C7C">
                    <w:rPr>
                      <w:lang w:val="en-US" w:eastAsia="es-ES_tradnl"/>
                    </w:rPr>
                    <w:t xml:space="preserve">   </w:t>
                  </w:r>
                  <w:proofErr w:type="spellStart"/>
                  <w:r w:rsidR="00CF1F08">
                    <w:rPr>
                      <w:lang w:val="en-US" w:eastAsia="es-ES_tradnl"/>
                    </w:rPr>
                    <w:t>C</w:t>
                  </w:r>
                  <w:r w:rsidRPr="000F0F25">
                    <w:rPr>
                      <w:lang w:val="en-US" w:eastAsia="es-ES_tradnl"/>
                    </w:rPr>
                    <w:t>el</w:t>
                  </w:r>
                  <w:proofErr w:type="spellEnd"/>
                  <w:r w:rsidRPr="000F0F25">
                    <w:rPr>
                      <w:lang w:val="en-US" w:eastAsia="es-ES_tradnl"/>
                    </w:rPr>
                    <w:t xml:space="preserve">. </w:t>
                  </w:r>
                  <w:r w:rsidR="00F137E9">
                    <w:rPr>
                      <w:lang w:val="en-US" w:eastAsia="es-ES_tradnl"/>
                    </w:rPr>
                    <w:t>9904-</w:t>
                  </w:r>
                  <w:r w:rsidR="00F47C7C">
                    <w:rPr>
                      <w:lang w:val="en-US" w:eastAsia="es-ES_tradnl"/>
                    </w:rPr>
                    <w:t>2964</w:t>
                  </w:r>
                </w:p>
                <w:p w:rsidR="003361F8" w:rsidRDefault="002171B7">
                  <w:pPr>
                    <w:numPr>
                      <w:ilvl w:val="0"/>
                      <w:numId w:val="5"/>
                    </w:numPr>
                    <w:spacing w:after="0"/>
                    <w:jc w:val="both"/>
                  </w:pPr>
                  <w:r>
                    <w:rPr>
                      <w:lang w:val="es-ES" w:eastAsia="es-ES_tradnl"/>
                    </w:rPr>
                    <w:t xml:space="preserve">Dr. </w:t>
                  </w:r>
                  <w:proofErr w:type="spellStart"/>
                  <w:r>
                    <w:rPr>
                      <w:lang w:val="es-ES" w:eastAsia="es-ES_tradnl"/>
                    </w:rPr>
                    <w:t>Nahum</w:t>
                  </w:r>
                  <w:proofErr w:type="spellEnd"/>
                  <w:r>
                    <w:rPr>
                      <w:lang w:val="es-ES" w:eastAsia="es-ES_tradnl"/>
                    </w:rPr>
                    <w:t xml:space="preserve"> </w:t>
                  </w:r>
                  <w:r w:rsidR="000F0F25">
                    <w:rPr>
                      <w:lang w:val="es-ES" w:eastAsia="es-ES_tradnl"/>
                    </w:rPr>
                    <w:t>Martínez</w:t>
                  </w:r>
                  <w:r w:rsidR="003361F8">
                    <w:rPr>
                      <w:lang w:val="es-ES" w:eastAsia="es-ES_tradnl"/>
                    </w:rPr>
                    <w:t xml:space="preserve">:         </w:t>
                  </w:r>
                  <w:r w:rsidR="00F47C7C">
                    <w:rPr>
                      <w:lang w:val="es-ES" w:eastAsia="es-ES_tradnl"/>
                    </w:rPr>
                    <w:t xml:space="preserve"> </w:t>
                  </w:r>
                  <w:r w:rsidR="00CF1F08">
                    <w:rPr>
                      <w:lang w:val="es-ES" w:eastAsia="es-ES_tradnl"/>
                    </w:rPr>
                    <w:t xml:space="preserve"> </w:t>
                  </w:r>
                  <w:r w:rsidR="00F47C7C">
                    <w:rPr>
                      <w:lang w:val="es-ES" w:eastAsia="es-ES_tradnl"/>
                    </w:rPr>
                    <w:t>Cel. 9672</w:t>
                  </w:r>
                  <w:r w:rsidR="00F137E9">
                    <w:rPr>
                      <w:lang w:val="es-ES" w:eastAsia="es-ES_tradnl"/>
                    </w:rPr>
                    <w:t>-</w:t>
                  </w:r>
                  <w:bookmarkStart w:id="0" w:name="_GoBack"/>
                  <w:bookmarkEnd w:id="0"/>
                  <w:r w:rsidR="00F47C7C">
                    <w:rPr>
                      <w:lang w:val="es-ES" w:eastAsia="es-ES_tradnl"/>
                    </w:rPr>
                    <w:t>8970</w:t>
                  </w:r>
                </w:p>
                <w:p w:rsidR="003361F8" w:rsidRDefault="002171B7">
                  <w:pPr>
                    <w:numPr>
                      <w:ilvl w:val="0"/>
                      <w:numId w:val="5"/>
                    </w:numPr>
                    <w:spacing w:after="0"/>
                    <w:jc w:val="both"/>
                  </w:pPr>
                  <w:r>
                    <w:rPr>
                      <w:lang w:val="es-ES" w:eastAsia="es-ES_tradnl"/>
                    </w:rPr>
                    <w:t xml:space="preserve">Lic. </w:t>
                  </w:r>
                  <w:proofErr w:type="spellStart"/>
                  <w:r>
                    <w:rPr>
                      <w:lang w:val="es-ES" w:eastAsia="es-ES_tradnl"/>
                    </w:rPr>
                    <w:t>Alfredis</w:t>
                  </w:r>
                  <w:proofErr w:type="spellEnd"/>
                  <w:r>
                    <w:rPr>
                      <w:lang w:val="es-ES" w:eastAsia="es-ES_tradnl"/>
                    </w:rPr>
                    <w:t xml:space="preserve"> </w:t>
                  </w:r>
                  <w:proofErr w:type="spellStart"/>
                  <w:r>
                    <w:rPr>
                      <w:lang w:val="es-ES" w:eastAsia="es-ES_tradnl"/>
                    </w:rPr>
                    <w:t>Andara</w:t>
                  </w:r>
                  <w:proofErr w:type="spellEnd"/>
                  <w:r w:rsidR="00F47C7C">
                    <w:rPr>
                      <w:lang w:val="es-ES" w:eastAsia="es-ES_tradnl"/>
                    </w:rPr>
                    <w:t xml:space="preserve">:           </w:t>
                  </w:r>
                  <w:r w:rsidR="00CF1F08">
                    <w:rPr>
                      <w:lang w:val="es-ES" w:eastAsia="es-ES_tradnl"/>
                    </w:rPr>
                    <w:t xml:space="preserve"> </w:t>
                  </w:r>
                  <w:r w:rsidR="00F47C7C">
                    <w:rPr>
                      <w:lang w:val="es-ES" w:eastAsia="es-ES_tradnl"/>
                    </w:rPr>
                    <w:t xml:space="preserve">Cel. </w:t>
                  </w:r>
                  <w:r w:rsidR="00F137E9">
                    <w:rPr>
                      <w:lang w:val="es-ES" w:eastAsia="es-ES_tradnl"/>
                    </w:rPr>
                    <w:t>9639-</w:t>
                  </w:r>
                  <w:r w:rsidR="00F47C7C">
                    <w:rPr>
                      <w:lang w:val="es-ES" w:eastAsia="es-ES_tradnl"/>
                    </w:rPr>
                    <w:t>859</w:t>
                  </w:r>
                  <w:r w:rsidR="00CF1F08">
                    <w:rPr>
                      <w:lang w:val="es-ES" w:eastAsia="es-ES_tradnl"/>
                    </w:rPr>
                    <w:t>6</w:t>
                  </w:r>
                </w:p>
                <w:p w:rsidR="003361F8" w:rsidRDefault="003361F8">
                  <w:pPr>
                    <w:spacing w:after="0"/>
                    <w:ind w:left="720"/>
                    <w:jc w:val="both"/>
                    <w:rPr>
                      <w:lang w:val="es-ES" w:eastAsia="es-ES_tradnl"/>
                    </w:rPr>
                  </w:pPr>
                </w:p>
                <w:p w:rsidR="003361F8" w:rsidRDefault="003361F8">
                  <w:pPr>
                    <w:ind w:left="720"/>
                    <w:jc w:val="both"/>
                    <w:rPr>
                      <w:lang w:val="es-ES" w:eastAsia="es-ES_tradnl"/>
                    </w:rPr>
                  </w:pPr>
                </w:p>
                <w:p w:rsidR="003361F8" w:rsidRDefault="003361F8">
                  <w:pPr>
                    <w:spacing w:after="0"/>
                    <w:jc w:val="both"/>
                    <w:rPr>
                      <w:lang w:val="es-ES" w:eastAsia="es-ES_tradnl"/>
                    </w:rPr>
                  </w:pPr>
                </w:p>
                <w:p w:rsidR="003361F8" w:rsidRDefault="003361F8">
                  <w:pPr>
                    <w:spacing w:after="0"/>
                    <w:jc w:val="both"/>
                    <w:rPr>
                      <w:lang w:val="es-ES" w:eastAsia="es-ES_tradnl"/>
                    </w:rPr>
                  </w:pPr>
                </w:p>
                <w:p w:rsidR="003361F8" w:rsidRDefault="003361F8">
                  <w:pPr>
                    <w:spacing w:after="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pPr>
                  <w:r>
                    <w:rPr>
                      <w:sz w:val="28"/>
                      <w:szCs w:val="28"/>
                      <w:lang w:val="es-ES" w:eastAsia="es-ES_tradnl"/>
                    </w:rPr>
                    <w:tab/>
                  </w: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
                    </w:rPr>
                  </w:pPr>
                </w:p>
                <w:p w:rsidR="003361F8" w:rsidRDefault="003361F8">
                  <w:pPr>
                    <w:spacing w:after="0"/>
                    <w:ind w:left="720"/>
                    <w:jc w:val="both"/>
                    <w:rPr>
                      <w:lang w:val="es-ES" w:eastAsia="es-ES"/>
                    </w:rPr>
                  </w:pPr>
                </w:p>
                <w:p w:rsidR="003361F8" w:rsidRDefault="003361F8">
                  <w:pPr>
                    <w:spacing w:after="0"/>
                    <w:ind w:left="720"/>
                    <w:jc w:val="both"/>
                    <w:rPr>
                      <w:lang w:val="es-ES" w:eastAsia="es-ES"/>
                    </w:rPr>
                  </w:pPr>
                </w:p>
                <w:p w:rsidR="003361F8" w:rsidRDefault="003361F8">
                  <w:pPr>
                    <w:spacing w:after="0"/>
                    <w:ind w:left="720"/>
                    <w:jc w:val="both"/>
                    <w:rPr>
                      <w:lang w:val="es-ES" w:eastAsia="es-ES"/>
                    </w:rPr>
                  </w:pPr>
                </w:p>
                <w:p w:rsidR="003361F8" w:rsidRDefault="003361F8">
                  <w:pPr>
                    <w:spacing w:after="0"/>
                    <w:ind w:left="720"/>
                    <w:jc w:val="both"/>
                    <w:rPr>
                      <w:lang w:val="es-ES" w:eastAsia="es-ES"/>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514062">
                  <w:pPr>
                    <w:spacing w:after="0"/>
                    <w:ind w:left="720"/>
                    <w:jc w:val="both"/>
                    <w:rPr>
                      <w:sz w:val="28"/>
                      <w:szCs w:val="28"/>
                      <w:lang w:val="es-ES" w:eastAsia="es-ES_tradnl"/>
                    </w:rPr>
                  </w:pPr>
                  <w:r>
                    <w:rPr>
                      <w:noProof/>
                      <w:lang w:val="es-HN" w:eastAsia="es-HN"/>
                    </w:rPr>
                    <w:drawing>
                      <wp:inline distT="0" distB="0" distL="0" distR="0">
                        <wp:extent cx="5219700" cy="67532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8" t="-6" r="-8" b="-6"/>
                                <a:stretch>
                                  <a:fillRect/>
                                </a:stretch>
                              </pic:blipFill>
                              <pic:spPr bwMode="auto">
                                <a:xfrm>
                                  <a:off x="0" y="0"/>
                                  <a:ext cx="5219700" cy="6753225"/>
                                </a:xfrm>
                                <a:prstGeom prst="rect">
                                  <a:avLst/>
                                </a:prstGeom>
                                <a:solidFill>
                                  <a:srgbClr val="FFFFFF"/>
                                </a:solidFill>
                                <a:ln w="9525">
                                  <a:noFill/>
                                  <a:miter lim="800000"/>
                                  <a:headEnd/>
                                  <a:tailEnd/>
                                </a:ln>
                              </pic:spPr>
                            </pic:pic>
                          </a:graphicData>
                        </a:graphic>
                      </wp:inline>
                    </w:drawing>
                  </w: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720"/>
                    <w:jc w:val="both"/>
                    <w:rPr>
                      <w:sz w:val="28"/>
                      <w:szCs w:val="28"/>
                      <w:lang w:val="es-ES" w:eastAsia="es-ES_tradnl"/>
                    </w:rPr>
                  </w:pPr>
                </w:p>
                <w:p w:rsidR="003361F8" w:rsidRDefault="003361F8">
                  <w:pPr>
                    <w:spacing w:after="0"/>
                    <w:ind w:left="4248"/>
                    <w:jc w:val="both"/>
                    <w:rPr>
                      <w:sz w:val="28"/>
                      <w:szCs w:val="28"/>
                      <w:lang w:val="es-ES" w:eastAsia="es-ES_tradnl"/>
                    </w:rPr>
                  </w:pPr>
                </w:p>
                <w:p w:rsidR="003361F8" w:rsidRDefault="003361F8">
                  <w:pPr>
                    <w:spacing w:after="0"/>
                    <w:jc w:val="both"/>
                    <w:rPr>
                      <w:sz w:val="28"/>
                      <w:szCs w:val="28"/>
                      <w:lang w:val="es-ES" w:eastAsia="es-ES_tradnl"/>
                    </w:rPr>
                  </w:pPr>
                </w:p>
                <w:p w:rsidR="003361F8" w:rsidRDefault="003361F8">
                  <w:pPr>
                    <w:rPr>
                      <w:sz w:val="28"/>
                      <w:szCs w:val="28"/>
                      <w:lang w:val="es-ES" w:eastAsia="es-ES_tradnl"/>
                    </w:rPr>
                  </w:pPr>
                </w:p>
                <w:p w:rsidR="003361F8" w:rsidRDefault="003361F8"/>
              </w:txbxContent>
            </v:textbox>
            <w10:wrap anchorx="margin"/>
          </v:shape>
        </w:pict>
      </w:r>
    </w:p>
    <w:p w:rsidR="003361F8" w:rsidRDefault="003361F8">
      <w:pPr>
        <w:tabs>
          <w:tab w:val="left" w:pos="6735"/>
        </w:tabs>
      </w:pPr>
    </w:p>
    <w:p w:rsidR="003361F8" w:rsidRDefault="003361F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rsidR="003361F8">
      <w:pgSz w:w="12240" w:h="15840"/>
      <w:pgMar w:top="1417" w:right="1701" w:bottom="1417" w:left="1701" w:header="720" w:footer="720" w:gutter="0"/>
      <w:pgBorders w:offsetFrom="page">
        <w:top w:val="single" w:sz="48" w:space="24" w:color="002060"/>
        <w:left w:val="single" w:sz="48" w:space="24" w:color="002060"/>
        <w:bottom w:val="single" w:sz="48" w:space="24" w:color="002060"/>
        <w:right w:val="single" w:sz="48" w:space="24" w:color="002060"/>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numFmt w:val="bullet"/>
      <w:lvlText w:val=""/>
      <w:lvlJc w:val="left"/>
      <w:pPr>
        <w:tabs>
          <w:tab w:val="num" w:pos="0"/>
        </w:tabs>
        <w:ind w:left="360" w:hanging="360"/>
      </w:pPr>
      <w:rPr>
        <w:rFonts w:ascii="Wingdings" w:hAnsi="Wingdings" w:cs="Wingdings"/>
        <w:color w:val="0070C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2">
    <w:nsid w:val="00000003"/>
    <w:multiLevelType w:val="multilevel"/>
    <w:tmpl w:val="00000003"/>
    <w:name w:val="WW8Num2"/>
    <w:lvl w:ilvl="0">
      <w:numFmt w:val="bullet"/>
      <w:lvlText w:val=""/>
      <w:lvlJc w:val="left"/>
      <w:pPr>
        <w:tabs>
          <w:tab w:val="num" w:pos="0"/>
        </w:tabs>
        <w:ind w:left="720" w:hanging="360"/>
      </w:pPr>
      <w:rPr>
        <w:rFonts w:ascii="Wingdings" w:hAnsi="Wingdings" w:cs="Wingdings"/>
        <w:color w:val="0070C0"/>
        <w:lang w:val="es-ES"/>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3"/>
    <w:lvl w:ilvl="0">
      <w:numFmt w:val="bullet"/>
      <w:lvlText w:val=""/>
      <w:lvlJc w:val="left"/>
      <w:pPr>
        <w:tabs>
          <w:tab w:val="num" w:pos="0"/>
        </w:tabs>
        <w:ind w:left="720" w:hanging="360"/>
      </w:pPr>
      <w:rPr>
        <w:rFonts w:ascii="Wingdings" w:hAnsi="Wingdings" w:cs="Wingdings"/>
        <w:color w:val="0070C0"/>
        <w:lang w:val="es-ES"/>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5"/>
    <w:multiLevelType w:val="multilevel"/>
    <w:tmpl w:val="00000005"/>
    <w:name w:val="WW8Num4"/>
    <w:lvl w:ilvl="0">
      <w:numFmt w:val="bullet"/>
      <w:lvlText w:val=""/>
      <w:lvlJc w:val="left"/>
      <w:pPr>
        <w:tabs>
          <w:tab w:val="num" w:pos="0"/>
        </w:tabs>
        <w:ind w:left="720" w:hanging="360"/>
      </w:pPr>
      <w:rPr>
        <w:rFonts w:ascii="Wingdings" w:hAnsi="Wingdings" w:cs="Wingdings"/>
        <w:color w:val="0070C0"/>
        <w:lang w:val="es-E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0F0F25"/>
    <w:rsid w:val="000D67AF"/>
    <w:rsid w:val="000F0F25"/>
    <w:rsid w:val="001D3C82"/>
    <w:rsid w:val="00211DE5"/>
    <w:rsid w:val="002171B7"/>
    <w:rsid w:val="003361F8"/>
    <w:rsid w:val="0038287B"/>
    <w:rsid w:val="00514062"/>
    <w:rsid w:val="00580F39"/>
    <w:rsid w:val="00626B1D"/>
    <w:rsid w:val="006B43A0"/>
    <w:rsid w:val="006F4F15"/>
    <w:rsid w:val="00CF1F08"/>
    <w:rsid w:val="00EE6F78"/>
    <w:rsid w:val="00F137E9"/>
    <w:rsid w:val="00F47C7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Conector recto 3"/>
        <o:r id="V:Rule2" type="connector" idref="#Conector recto 4"/>
      </o:rules>
    </o:shapelayout>
  </w:shapeDefaults>
  <w:doNotEmbedSmartTags/>
  <w:decimalSymbol w:val="."/>
  <w:listSeparator w:val=";"/>
  <w15:docId w15:val="{FD785092-2DFA-4A59-A98B-478E49B1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HN" w:eastAsia="es-H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textAlignment w:val="baseline"/>
    </w:pPr>
    <w:rPr>
      <w:rFonts w:ascii="Cambria" w:eastAsia="Cambria" w:hAnsi="Cambria" w:cs="Cambria"/>
      <w:sz w:val="24"/>
      <w:szCs w:val="24"/>
      <w:lang w:val="es-ES_tradnl" w:eastAsia="zh-CN"/>
    </w:rPr>
  </w:style>
  <w:style w:type="paragraph" w:styleId="Heading1">
    <w:name w:val="heading 1"/>
    <w:basedOn w:val="Normal"/>
    <w:next w:val="Normal"/>
    <w:qFormat/>
    <w:pPr>
      <w:keepNext/>
      <w:keepLines/>
      <w:numPr>
        <w:numId w:val="1"/>
      </w:numPr>
      <w:spacing w:before="240" w:after="0"/>
      <w:outlineLvl w:val="0"/>
    </w:pPr>
    <w:rPr>
      <w:rFonts w:ascii="Calibri Light" w:eastAsia="Times New Roman" w:hAnsi="Calibri Light" w:cs="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color w:val="0070C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70C0"/>
      <w:lang w:val="es-E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color w:val="0070C0"/>
      <w:lang w:val="es-E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color w:val="0070C0"/>
      <w:lang w:val="es-E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uentedeprrafopredeter1">
    <w:name w:val="Fuente de párrafo predeter.1"/>
  </w:style>
  <w:style w:type="character" w:customStyle="1" w:styleId="Ttulo1Car">
    <w:name w:val="Título 1 Car"/>
    <w:rPr>
      <w:rFonts w:ascii="Calibri Light" w:eastAsia="Times New Roman" w:hAnsi="Calibri Light" w:cs="Times New Roman"/>
      <w:color w:val="2F5496"/>
      <w:sz w:val="32"/>
      <w:szCs w:val="32"/>
      <w:lang w:val="es-ES_tradnl"/>
    </w:rPr>
  </w:style>
  <w:style w:type="character" w:customStyle="1" w:styleId="TextodegloboCar">
    <w:name w:val="Texto de globo Car"/>
    <w:rPr>
      <w:rFonts w:ascii="Segoe UI" w:eastAsia="Cambria" w:hAnsi="Segoe UI" w:cs="Segoe UI"/>
      <w:sz w:val="18"/>
      <w:szCs w:val="18"/>
      <w:lang w:val="es-ES_tradnl"/>
    </w:rPr>
  </w:style>
  <w:style w:type="paragraph" w:customStyle="1" w:styleId="Ttulo1">
    <w:name w:val="Título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customStyle="1" w:styleId="Descripcin">
    <w:name w:val="Descripció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dodetabladecontenido">
    <w:name w:val="Encabezado de tabla de contenido"/>
    <w:basedOn w:val="Heading1"/>
    <w:next w:val="Normal"/>
    <w:pPr>
      <w:numPr>
        <w:numId w:val="0"/>
      </w:numPr>
      <w:spacing w:before="480" w:line="276" w:lineRule="auto"/>
    </w:pPr>
    <w:rPr>
      <w:rFonts w:ascii="Calibri" w:hAnsi="Calibri" w:cs="Calibri"/>
      <w:b/>
      <w:bCs/>
      <w:color w:val="C77C0E"/>
      <w:sz w:val="28"/>
      <w:szCs w:val="28"/>
    </w:rPr>
  </w:style>
  <w:style w:type="paragraph" w:styleId="ListParagraph">
    <w:name w:val="List Paragraph"/>
    <w:basedOn w:val="Normal"/>
    <w:qFormat/>
    <w:pPr>
      <w:ind w:left="708"/>
    </w:pPr>
  </w:style>
  <w:style w:type="paragraph" w:styleId="BalloonText">
    <w:name w:val="Balloon Text"/>
    <w:basedOn w:val="Normal"/>
    <w:pPr>
      <w:spacing w:after="0"/>
    </w:pPr>
    <w:rPr>
      <w:rFonts w:ascii="Segoe UI" w:hAnsi="Segoe UI" w:cs="Segoe UI"/>
      <w:sz w:val="18"/>
      <w:szCs w:val="18"/>
    </w:rPr>
  </w:style>
  <w:style w:type="paragraph" w:customStyle="1" w:styleId="Contenidodelmarco">
    <w:name w:val="Contenido del marco"/>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80</Words>
  <Characters>444</Characters>
  <Application>Microsoft Office Word</Application>
  <DocSecurity>0</DocSecurity>
  <Lines>3</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elektra</dc:creator>
  <cp:lastModifiedBy>student</cp:lastModifiedBy>
  <cp:revision>27</cp:revision>
  <cp:lastPrinted>1995-11-21T23:41:00Z</cp:lastPrinted>
  <dcterms:created xsi:type="dcterms:W3CDTF">2001-01-01T07:59:00Z</dcterms:created>
  <dcterms:modified xsi:type="dcterms:W3CDTF">2023-01-26T22:09:00Z</dcterms:modified>
</cp:coreProperties>
</file>